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3002"/>
      </w:tblGrid>
      <w:tr w:rsidR="001828B7" w14:paraId="2E6657EE" w14:textId="77777777" w:rsidTr="001828B7">
        <w:trPr>
          <w:trHeight w:val="926"/>
        </w:trPr>
        <w:tc>
          <w:tcPr>
            <w:tcW w:w="7078" w:type="dxa"/>
          </w:tcPr>
          <w:p w14:paraId="15BE66E4" w14:textId="77777777" w:rsidR="00856C35" w:rsidRDefault="00866A34" w:rsidP="00856C35">
            <w:r>
              <w:rPr>
                <w:noProof/>
              </w:rPr>
              <w:drawing>
                <wp:inline distT="0" distB="0" distL="0" distR="0" wp14:anchorId="53E55F55" wp14:editId="21871EF7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DLOGO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02" w:type="dxa"/>
          </w:tcPr>
          <w:p w14:paraId="447DEFD3" w14:textId="77777777" w:rsidR="00856C35" w:rsidRDefault="001828B7" w:rsidP="00856C35">
            <w:pPr>
              <w:pStyle w:val="CompanyName"/>
            </w:pPr>
            <w:r>
              <w:t xml:space="preserve">Midstate Contractors </w:t>
            </w:r>
          </w:p>
        </w:tc>
      </w:tr>
    </w:tbl>
    <w:p w14:paraId="27481CFB" w14:textId="77777777" w:rsidR="00467865" w:rsidRPr="00275BB5" w:rsidRDefault="00856C35" w:rsidP="00856C35">
      <w:pPr>
        <w:pStyle w:val="Heading1"/>
      </w:pPr>
      <w:r>
        <w:t>Employment Application</w:t>
      </w:r>
    </w:p>
    <w:p w14:paraId="148C82A8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841BFB0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6D7D26B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54349D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173C33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4114412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4113ABB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AB04B3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1377C84" w14:textId="77777777" w:rsidTr="00856C35">
        <w:tc>
          <w:tcPr>
            <w:tcW w:w="1081" w:type="dxa"/>
            <w:vAlign w:val="bottom"/>
          </w:tcPr>
          <w:p w14:paraId="1D63ACD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3E9744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7E1F14B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96ACEE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618F674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5579EAF4" w14:textId="77777777" w:rsidR="00856C35" w:rsidRPr="009C220D" w:rsidRDefault="00856C35" w:rsidP="00856C35"/>
        </w:tc>
      </w:tr>
    </w:tbl>
    <w:p w14:paraId="08B0A0A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D716498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B110D0C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582E7D6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A8D653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FF0322D" w14:textId="77777777" w:rsidTr="00871876">
        <w:tc>
          <w:tcPr>
            <w:tcW w:w="1081" w:type="dxa"/>
            <w:vAlign w:val="bottom"/>
          </w:tcPr>
          <w:p w14:paraId="322D051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429368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C1D6D2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CC1C21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B91B8B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0409D3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9DD0AAD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FEF3655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704508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988AD6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066FE8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A3F123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70AA1F3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97C886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B71432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C79E00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329F6D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BF0C2B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3E69FFE7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38B2793" w14:textId="77777777" w:rsidR="00841645" w:rsidRPr="009C220D" w:rsidRDefault="00841645" w:rsidP="00440CD8">
            <w:pPr>
              <w:pStyle w:val="FieldText"/>
            </w:pPr>
          </w:p>
        </w:tc>
      </w:tr>
    </w:tbl>
    <w:p w14:paraId="3A94848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BD6D96F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6EABE40F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5359112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1AF4E3C3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FD25F5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4A092F5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F32684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C60644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76A658E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08F3891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1DF82B7" w14:textId="77777777" w:rsidR="00DE7FB7" w:rsidRPr="009C220D" w:rsidRDefault="00DE7FB7" w:rsidP="00083002">
            <w:pPr>
              <w:pStyle w:val="FieldText"/>
            </w:pPr>
          </w:p>
        </w:tc>
      </w:tr>
    </w:tbl>
    <w:p w14:paraId="66AD9F7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CD8ED62" w14:textId="77777777" w:rsidTr="00BC07E3">
        <w:tc>
          <w:tcPr>
            <w:tcW w:w="3692" w:type="dxa"/>
            <w:vAlign w:val="bottom"/>
          </w:tcPr>
          <w:p w14:paraId="2DCC5BD9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14:paraId="13EC5AB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60F1E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3B2BFE9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1D27CA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C188C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230533C4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99FADE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DDF96F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5AF5AF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341C2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</w:tr>
    </w:tbl>
    <w:p w14:paraId="491793D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07D3AE9" w14:textId="77777777" w:rsidTr="00BC07E3">
        <w:tc>
          <w:tcPr>
            <w:tcW w:w="3692" w:type="dxa"/>
            <w:vAlign w:val="bottom"/>
          </w:tcPr>
          <w:p w14:paraId="288F13F1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3FCDBE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68D984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611756F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7715C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3304572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4890A7AC" w14:textId="77777777" w:rsidR="009C220D" w:rsidRPr="009C220D" w:rsidRDefault="009C220D" w:rsidP="00617C65">
            <w:pPr>
              <w:pStyle w:val="FieldText"/>
            </w:pPr>
          </w:p>
        </w:tc>
      </w:tr>
    </w:tbl>
    <w:p w14:paraId="0F49FD2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44DC5634" w14:textId="77777777" w:rsidTr="00BC07E3">
        <w:tc>
          <w:tcPr>
            <w:tcW w:w="3692" w:type="dxa"/>
            <w:vAlign w:val="bottom"/>
          </w:tcPr>
          <w:p w14:paraId="2481621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29BCFB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E7B5E8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DE6B88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4248E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4F34CF6" w14:textId="77777777" w:rsidR="009C220D" w:rsidRPr="005114CE" w:rsidRDefault="009C220D" w:rsidP="00682C69"/>
        </w:tc>
      </w:tr>
    </w:tbl>
    <w:p w14:paraId="53E3E4C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7FF036B9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68CB8E1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6417CBBE" w14:textId="77777777" w:rsidR="000F2DF4" w:rsidRPr="009C220D" w:rsidRDefault="000F2DF4" w:rsidP="00617C65">
            <w:pPr>
              <w:pStyle w:val="FieldText"/>
            </w:pPr>
          </w:p>
        </w:tc>
      </w:tr>
    </w:tbl>
    <w:p w14:paraId="3D705D54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5BC518F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AB93EC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FA9206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64D8C7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81200FB" w14:textId="77777777" w:rsidR="000F2DF4" w:rsidRPr="005114CE" w:rsidRDefault="000F2DF4" w:rsidP="00617C65">
            <w:pPr>
              <w:pStyle w:val="FieldText"/>
            </w:pPr>
          </w:p>
        </w:tc>
      </w:tr>
    </w:tbl>
    <w:p w14:paraId="1491B38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B21600" w14:textId="77777777" w:rsidTr="00BC07E3">
        <w:tc>
          <w:tcPr>
            <w:tcW w:w="797" w:type="dxa"/>
            <w:vAlign w:val="bottom"/>
          </w:tcPr>
          <w:p w14:paraId="34A09D4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0BD995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4B0401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897E0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5863A9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9830D5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3A3DC4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046A4E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30F73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E894696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365BA8A" w14:textId="77777777" w:rsidR="00250014" w:rsidRPr="005114CE" w:rsidRDefault="00250014" w:rsidP="00617C65">
            <w:pPr>
              <w:pStyle w:val="FieldText"/>
            </w:pPr>
          </w:p>
        </w:tc>
      </w:tr>
    </w:tbl>
    <w:p w14:paraId="2B02DDF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163197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280ADA2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360AAB8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6E821B6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063027C" w14:textId="77777777" w:rsidR="000F2DF4" w:rsidRPr="005114CE" w:rsidRDefault="000F2DF4" w:rsidP="00617C65">
            <w:pPr>
              <w:pStyle w:val="FieldText"/>
            </w:pPr>
          </w:p>
        </w:tc>
      </w:tr>
    </w:tbl>
    <w:p w14:paraId="11D438C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658E14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59308A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4BED6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82EB70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32FAC6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36F6D69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6936ED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11118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7F289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E94E9A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1D575CD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5151F27" w14:textId="77777777" w:rsidR="00250014" w:rsidRPr="005114CE" w:rsidRDefault="00250014" w:rsidP="00617C65">
            <w:pPr>
              <w:pStyle w:val="FieldText"/>
            </w:pPr>
          </w:p>
        </w:tc>
      </w:tr>
    </w:tbl>
    <w:p w14:paraId="1AC8216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014D2CD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AB69C34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A932F50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B8AE14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39F18377" w14:textId="77777777" w:rsidR="002A2510" w:rsidRPr="005114CE" w:rsidRDefault="002A2510" w:rsidP="00617C65">
            <w:pPr>
              <w:pStyle w:val="FieldText"/>
            </w:pPr>
          </w:p>
        </w:tc>
      </w:tr>
    </w:tbl>
    <w:p w14:paraId="08BD3DC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77C201A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5EF875D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CCE21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AD97A3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432E68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FC197C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00E7F6D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F4AE1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EC8172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D2D143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56CCAF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29B3F2F3" w14:textId="77777777" w:rsidR="00250014" w:rsidRPr="005114CE" w:rsidRDefault="00250014" w:rsidP="00617C65">
            <w:pPr>
              <w:pStyle w:val="FieldText"/>
            </w:pPr>
          </w:p>
        </w:tc>
      </w:tr>
    </w:tbl>
    <w:p w14:paraId="6FE87EC0" w14:textId="77777777" w:rsidR="00330050" w:rsidRDefault="00330050" w:rsidP="00330050">
      <w:pPr>
        <w:pStyle w:val="Heading2"/>
      </w:pPr>
      <w:r>
        <w:t>References</w:t>
      </w:r>
    </w:p>
    <w:p w14:paraId="45538EF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50EF018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19FDC37" w14:textId="77777777"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CCFFEF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274895E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BC6B3D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0C86C8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C1A3C2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2B98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3133DCA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6438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61BF33F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3F84784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6DC6FF0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72CD236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3A36A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501C1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2231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187AD4" w14:textId="77777777" w:rsidR="00D55AFA" w:rsidRDefault="00D55AFA" w:rsidP="00330050"/>
        </w:tc>
      </w:tr>
      <w:tr w:rsidR="000F2DF4" w:rsidRPr="005114CE" w14:paraId="7750F604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D89282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D52A8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9CDE4F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4F89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8E8986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7FAF6C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93B5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5C5F10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BCD94A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2553158B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E2B0A1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64302046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E4F8BF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6E2F7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20BEE1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4789F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83B1F9" w14:textId="77777777" w:rsidR="00D55AFA" w:rsidRDefault="00D55AFA" w:rsidP="00330050"/>
        </w:tc>
      </w:tr>
      <w:tr w:rsidR="000D2539" w:rsidRPr="005114CE" w14:paraId="1B9F03B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CB9CCA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ED5D3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31ED21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E898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FEF790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E5D7C9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2485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581CDE2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38E1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CD75EC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102C58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25FB609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3D5AA4C5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182B4CC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96FFC2C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829FF5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E34D6B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C1EE45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13D41F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02D405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A1F7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66644F0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F9F40" w14:textId="77777777" w:rsidR="000D2539" w:rsidRPr="009C220D" w:rsidRDefault="000D2539" w:rsidP="0014663E">
            <w:pPr>
              <w:pStyle w:val="FieldText"/>
            </w:pPr>
          </w:p>
        </w:tc>
      </w:tr>
    </w:tbl>
    <w:p w14:paraId="0617F01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99CFF7D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F62F3B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22C2D8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23DCB9B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5CE6BF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B11AB1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FDC831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7022FD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30873E2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9F2CF6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30BA35F" w14:textId="77777777" w:rsidR="000D2539" w:rsidRPr="009C220D" w:rsidRDefault="000D2539" w:rsidP="0014663E">
            <w:pPr>
              <w:pStyle w:val="FieldText"/>
            </w:pPr>
          </w:p>
        </w:tc>
      </w:tr>
    </w:tbl>
    <w:p w14:paraId="4F67C19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5062112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A7BC2B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8EA753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59EE34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B819B5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63056A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77A2C67" w14:textId="77777777" w:rsidR="000D2539" w:rsidRPr="009C220D" w:rsidRDefault="000D2539" w:rsidP="0014663E">
            <w:pPr>
              <w:pStyle w:val="FieldText"/>
            </w:pPr>
          </w:p>
        </w:tc>
      </w:tr>
    </w:tbl>
    <w:p w14:paraId="272F651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C187296" w14:textId="77777777" w:rsidTr="00176E67">
        <w:tc>
          <w:tcPr>
            <w:tcW w:w="5040" w:type="dxa"/>
            <w:vAlign w:val="bottom"/>
          </w:tcPr>
          <w:p w14:paraId="6046DE8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9D2D3F5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81A105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AF24F4C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CD8E11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173FF7F7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2E1EA9B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20F08C48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7426AF1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A0D6FA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08113D0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BFF0AE9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F2003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FE475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04E3C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A2074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25262BD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57D3E5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DA2BB2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6F3E1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52671F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4EEEAD5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5F524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0CE92D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E3EA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5B3396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ECF9B" w14:textId="77777777" w:rsidR="00BC07E3" w:rsidRPr="009C220D" w:rsidRDefault="00BC07E3" w:rsidP="00BC07E3">
            <w:pPr>
              <w:pStyle w:val="FieldText"/>
            </w:pPr>
          </w:p>
        </w:tc>
      </w:tr>
    </w:tbl>
    <w:p w14:paraId="2BE59B3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A465332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280196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75BFD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F1B08B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B29AC3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8C1B1F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9D5631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F2A51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FADEF6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5B3596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C7A020F" w14:textId="77777777" w:rsidR="00BC07E3" w:rsidRPr="009C220D" w:rsidRDefault="00BC07E3" w:rsidP="00BC07E3">
            <w:pPr>
              <w:pStyle w:val="FieldText"/>
            </w:pPr>
          </w:p>
        </w:tc>
      </w:tr>
    </w:tbl>
    <w:p w14:paraId="5EC57F0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F71B42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9A830F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46BA8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11C0F7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C8AEA6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850446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A5CA6A3" w14:textId="77777777" w:rsidR="00BC07E3" w:rsidRPr="009C220D" w:rsidRDefault="00BC07E3" w:rsidP="00BC07E3">
            <w:pPr>
              <w:pStyle w:val="FieldText"/>
            </w:pPr>
          </w:p>
        </w:tc>
      </w:tr>
    </w:tbl>
    <w:p w14:paraId="5818F63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1199C11" w14:textId="77777777" w:rsidTr="00176E67">
        <w:tc>
          <w:tcPr>
            <w:tcW w:w="5040" w:type="dxa"/>
            <w:vAlign w:val="bottom"/>
          </w:tcPr>
          <w:p w14:paraId="50AB533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7A4ECC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D1D63AA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B855FE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6BBFC9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4D66CD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C1F6226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0E85019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F9B717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95C0FF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BDD194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B40A475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5563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C8A8E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03D57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204D4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9F2014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567CCD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4280CC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F7E54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C6988E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7B6A86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53F9FD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292D6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BF296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8A4004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AA7B0F" w14:textId="77777777" w:rsidR="00BC07E3" w:rsidRPr="009C220D" w:rsidRDefault="00BC07E3" w:rsidP="00BC07E3">
            <w:pPr>
              <w:pStyle w:val="FieldText"/>
            </w:pPr>
          </w:p>
        </w:tc>
      </w:tr>
    </w:tbl>
    <w:p w14:paraId="14E3566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337C056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076140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CEAC78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5F64DD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515981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87943F1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F3018E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CDA977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56D1C20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8F132C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835DD06" w14:textId="77777777" w:rsidR="00BC07E3" w:rsidRPr="009C220D" w:rsidRDefault="00BC07E3" w:rsidP="00BC07E3">
            <w:pPr>
              <w:pStyle w:val="FieldText"/>
            </w:pPr>
          </w:p>
        </w:tc>
      </w:tr>
    </w:tbl>
    <w:p w14:paraId="05DCD5A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F9EE8D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FD8CA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10A083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8E8D64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7714E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0DDE6EE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BF13584" w14:textId="77777777" w:rsidR="00BC07E3" w:rsidRPr="009C220D" w:rsidRDefault="00BC07E3" w:rsidP="00BC07E3">
            <w:pPr>
              <w:pStyle w:val="FieldText"/>
            </w:pPr>
          </w:p>
        </w:tc>
      </w:tr>
    </w:tbl>
    <w:p w14:paraId="7E582C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416E99B" w14:textId="77777777" w:rsidTr="00176E67">
        <w:tc>
          <w:tcPr>
            <w:tcW w:w="5040" w:type="dxa"/>
            <w:vAlign w:val="bottom"/>
          </w:tcPr>
          <w:p w14:paraId="17C0FE6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1ECA22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E15080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7E2FE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A3C8AF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C188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7FACD29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E0CAC90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4D49C72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744CE34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55A77C1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154FE748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5686AB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01D35CE8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49FE302" w14:textId="77777777" w:rsidR="000D2539" w:rsidRPr="009C220D" w:rsidRDefault="000D2539" w:rsidP="00902964">
            <w:pPr>
              <w:pStyle w:val="FieldText"/>
            </w:pPr>
          </w:p>
        </w:tc>
      </w:tr>
    </w:tbl>
    <w:p w14:paraId="0B828E4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095C355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2A9994A9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60E8E0D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6105D8CA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385AAAEE" w14:textId="77777777" w:rsidR="000D2539" w:rsidRPr="009C220D" w:rsidRDefault="000D2539" w:rsidP="00902964">
            <w:pPr>
              <w:pStyle w:val="FieldText"/>
            </w:pPr>
          </w:p>
        </w:tc>
      </w:tr>
    </w:tbl>
    <w:p w14:paraId="317826E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33148D2B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9781D0A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FFEF547" w14:textId="77777777" w:rsidR="000D2539" w:rsidRPr="009C220D" w:rsidRDefault="000D2539" w:rsidP="00902964">
            <w:pPr>
              <w:pStyle w:val="FieldText"/>
            </w:pPr>
          </w:p>
        </w:tc>
      </w:tr>
    </w:tbl>
    <w:p w14:paraId="3678856F" w14:textId="77777777" w:rsidR="00871876" w:rsidRDefault="00871876" w:rsidP="00871876">
      <w:pPr>
        <w:pStyle w:val="Heading2"/>
      </w:pPr>
      <w:r w:rsidRPr="009C220D">
        <w:t>Disclaimer and Signature</w:t>
      </w:r>
    </w:p>
    <w:p w14:paraId="48A3D2D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FDD0C1A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737F3D3C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E26148A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45EEDCD5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79AA407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029399C8" w14:textId="77777777" w:rsidR="000D2539" w:rsidRPr="005114CE" w:rsidRDefault="000D2539" w:rsidP="00682C69">
            <w:pPr>
              <w:pStyle w:val="FieldText"/>
            </w:pPr>
          </w:p>
        </w:tc>
      </w:tr>
    </w:tbl>
    <w:p w14:paraId="735D0DBF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EC844" w14:textId="77777777" w:rsidR="002C188C" w:rsidRDefault="002C188C" w:rsidP="00176E67">
      <w:r>
        <w:separator/>
      </w:r>
    </w:p>
  </w:endnote>
  <w:endnote w:type="continuationSeparator" w:id="0">
    <w:p w14:paraId="14B596B2" w14:textId="77777777" w:rsidR="002C188C" w:rsidRDefault="002C188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14:paraId="4F72F9A3" w14:textId="77777777" w:rsidR="00176E67" w:rsidRDefault="002C18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6A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7E71" w14:textId="77777777" w:rsidR="002C188C" w:rsidRDefault="002C188C" w:rsidP="00176E67">
      <w:r>
        <w:separator/>
      </w:r>
    </w:p>
  </w:footnote>
  <w:footnote w:type="continuationSeparator" w:id="0">
    <w:p w14:paraId="7166D3E7" w14:textId="77777777" w:rsidR="002C188C" w:rsidRDefault="002C188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B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828B7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188C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6A34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334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lloryhooper/Library/Containers/com.microsoft.Word/Data/Library/Caches/1033/TM02803374/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</TotalTime>
  <Pages>3</Pages>
  <Words>365</Words>
  <Characters>2082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Mallory Hooper</dc:creator>
  <cp:lastModifiedBy>Mallory Hooper</cp:lastModifiedBy>
  <cp:revision>1</cp:revision>
  <cp:lastPrinted>2002-05-23T18:14:00Z</cp:lastPrinted>
  <dcterms:created xsi:type="dcterms:W3CDTF">2018-06-21T18:55:00Z</dcterms:created>
  <dcterms:modified xsi:type="dcterms:W3CDTF">2018-06-21T19:00:00Z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